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223664" w14:textId="4027E258" w:rsidR="00A02C9B" w:rsidRDefault="00A02C9B" w:rsidP="00A3419B">
      <w:pPr>
        <w:widowControl/>
        <w:suppressAutoHyphens w:val="0"/>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en-US"/>
        </w:rPr>
        <w:t>Ханты-Мансийский автономный округ – Югра</w:t>
      </w:r>
    </w:p>
    <w:p w14:paraId="1F8D6E2D" w14:textId="77777777" w:rsidR="00DE6BDD" w:rsidRPr="00DE6BDD" w:rsidRDefault="00DE6BDD" w:rsidP="00DE6BDD">
      <w:pPr>
        <w:widowControl/>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ar-SA"/>
        </w:rPr>
        <w:t>МУНИЦИПАЛЬНОЕ ОБРАЗОВАНИЕ</w:t>
      </w:r>
    </w:p>
    <w:p w14:paraId="0FC871A4" w14:textId="77777777" w:rsidR="00DE6BDD" w:rsidRPr="00DE6BDD" w:rsidRDefault="00A02C9B" w:rsidP="00DE6BDD">
      <w:pPr>
        <w:widowControl/>
        <w:suppressAutoHyphens w:val="0"/>
        <w:autoSpaceDE/>
        <w:jc w:val="center"/>
        <w:rPr>
          <w:rFonts w:ascii="Times New Roman" w:hAnsi="Times New Roman" w:cs="Times New Roman"/>
          <w:sz w:val="28"/>
          <w:szCs w:val="28"/>
          <w:lang w:eastAsia="en-US"/>
        </w:rPr>
      </w:pPr>
      <w:r>
        <w:rPr>
          <w:rFonts w:ascii="Times New Roman" w:hAnsi="Times New Roman" w:cs="Times New Roman"/>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proofErr w:type="gramStart"/>
      <w:r w:rsidRPr="00DE6BDD">
        <w:rPr>
          <w:rFonts w:ascii="Times New Roman" w:hAnsi="Times New Roman" w:cs="Times New Roman"/>
          <w:b/>
          <w:sz w:val="28"/>
          <w:szCs w:val="28"/>
          <w:lang w:eastAsia="en-US"/>
        </w:rPr>
        <w:t>П</w:t>
      </w:r>
      <w:proofErr w:type="gramEnd"/>
      <w:r w:rsidRPr="00DE6BDD">
        <w:rPr>
          <w:rFonts w:ascii="Times New Roman" w:hAnsi="Times New Roman" w:cs="Times New Roman"/>
          <w:b/>
          <w:sz w:val="28"/>
          <w:szCs w:val="28"/>
          <w:lang w:eastAsia="en-US"/>
        </w:rPr>
        <w:t xml:space="preserve">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71F91A37"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177A37">
        <w:rPr>
          <w:rFonts w:ascii="Times New Roman" w:hAnsi="Times New Roman" w:cs="Times New Roman"/>
          <w:sz w:val="28"/>
          <w:szCs w:val="28"/>
          <w:lang w:eastAsia="en-US"/>
        </w:rPr>
        <w:t>07</w:t>
      </w:r>
      <w:r w:rsidR="006D58A2">
        <w:rPr>
          <w:rFonts w:ascii="Times New Roman" w:hAnsi="Times New Roman" w:cs="Times New Roman"/>
          <w:sz w:val="28"/>
          <w:szCs w:val="28"/>
          <w:lang w:eastAsia="en-US"/>
        </w:rPr>
        <w:t>.0</w:t>
      </w:r>
      <w:r w:rsidR="00177A37">
        <w:rPr>
          <w:rFonts w:ascii="Times New Roman" w:hAnsi="Times New Roman" w:cs="Times New Roman"/>
          <w:sz w:val="28"/>
          <w:szCs w:val="28"/>
          <w:lang w:eastAsia="en-US"/>
        </w:rPr>
        <w:t>8</w:t>
      </w:r>
      <w:r w:rsidR="006D58A2">
        <w:rPr>
          <w:rFonts w:ascii="Times New Roman" w:hAnsi="Times New Roman" w:cs="Times New Roman"/>
          <w:sz w:val="28"/>
          <w:szCs w:val="28"/>
          <w:lang w:eastAsia="en-US"/>
        </w:rPr>
        <w:t>.202</w:t>
      </w:r>
      <w:r w:rsidR="00F2308D">
        <w:rPr>
          <w:rFonts w:ascii="Times New Roman" w:hAnsi="Times New Roman" w:cs="Times New Roman"/>
          <w:sz w:val="28"/>
          <w:szCs w:val="28"/>
          <w:lang w:eastAsia="en-US"/>
        </w:rPr>
        <w:t>5</w:t>
      </w:r>
      <w:r w:rsidRPr="00DE6BDD">
        <w:rPr>
          <w:rFonts w:ascii="Times New Roman" w:hAnsi="Times New Roman" w:cs="Times New Roman"/>
          <w:sz w:val="28"/>
          <w:szCs w:val="28"/>
          <w:lang w:eastAsia="en-US"/>
        </w:rPr>
        <w:t xml:space="preserve">                                                                                             </w:t>
      </w:r>
      <w:r w:rsidR="007B2D05">
        <w:rPr>
          <w:rFonts w:ascii="Times New Roman" w:hAnsi="Times New Roman" w:cs="Times New Roman"/>
          <w:sz w:val="28"/>
          <w:szCs w:val="28"/>
          <w:lang w:eastAsia="en-US"/>
        </w:rPr>
        <w:t xml:space="preserve">  </w:t>
      </w:r>
      <w:r w:rsidR="006D1E60">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 </w:t>
      </w:r>
      <w:r w:rsidR="00177A37">
        <w:rPr>
          <w:rFonts w:ascii="Times New Roman" w:hAnsi="Times New Roman" w:cs="Times New Roman"/>
          <w:sz w:val="28"/>
          <w:szCs w:val="28"/>
          <w:lang w:eastAsia="en-US"/>
        </w:rPr>
        <w:t>4</w:t>
      </w:r>
      <w:r w:rsidR="007B2D05">
        <w:rPr>
          <w:rFonts w:ascii="Times New Roman" w:hAnsi="Times New Roman" w:cs="Times New Roman"/>
          <w:sz w:val="28"/>
          <w:szCs w:val="28"/>
          <w:lang w:eastAsia="en-US"/>
        </w:rPr>
        <w:t>1</w:t>
      </w:r>
    </w:p>
    <w:p w14:paraId="248450EC" w14:textId="77777777" w:rsidR="006D1E60" w:rsidRDefault="006D1E60" w:rsidP="006D1E60">
      <w:pPr>
        <w:rPr>
          <w:rFonts w:ascii="Times New Roman" w:hAnsi="Times New Roman"/>
          <w:sz w:val="28"/>
          <w:szCs w:val="28"/>
        </w:rPr>
      </w:pPr>
    </w:p>
    <w:p w14:paraId="4824793E" w14:textId="2FD39460" w:rsidR="0084459B" w:rsidRDefault="006D1E60" w:rsidP="00177A37">
      <w:pPr>
        <w:shd w:val="clear" w:color="auto" w:fill="FFFFFF"/>
        <w:tabs>
          <w:tab w:val="left" w:pos="709"/>
          <w:tab w:val="center" w:pos="1985"/>
          <w:tab w:val="left" w:pos="3828"/>
          <w:tab w:val="left" w:pos="4536"/>
        </w:tabs>
        <w:ind w:right="5242"/>
        <w:jc w:val="both"/>
        <w:rPr>
          <w:rFonts w:ascii="Times New Roman" w:hAnsi="Times New Roman"/>
          <w:sz w:val="28"/>
          <w:szCs w:val="28"/>
        </w:rPr>
      </w:pPr>
      <w:r w:rsidRPr="00AA79FE">
        <w:rPr>
          <w:rFonts w:ascii="Times New Roman" w:hAnsi="Times New Roman"/>
          <w:sz w:val="28"/>
          <w:szCs w:val="28"/>
        </w:rPr>
        <w:t xml:space="preserve">О </w:t>
      </w:r>
      <w:r w:rsidR="00AF56C7">
        <w:rPr>
          <w:rFonts w:ascii="Times New Roman" w:hAnsi="Times New Roman"/>
          <w:sz w:val="28"/>
          <w:szCs w:val="28"/>
        </w:rPr>
        <w:t xml:space="preserve">признании </w:t>
      </w:r>
      <w:proofErr w:type="gramStart"/>
      <w:r w:rsidR="00AF56C7">
        <w:rPr>
          <w:rFonts w:ascii="Times New Roman" w:hAnsi="Times New Roman"/>
          <w:sz w:val="28"/>
          <w:szCs w:val="28"/>
        </w:rPr>
        <w:t>утратившим</w:t>
      </w:r>
      <w:proofErr w:type="gramEnd"/>
      <w:r w:rsidR="00AF56C7">
        <w:rPr>
          <w:rFonts w:ascii="Times New Roman" w:hAnsi="Times New Roman"/>
          <w:sz w:val="28"/>
          <w:szCs w:val="28"/>
        </w:rPr>
        <w:t xml:space="preserve"> силу</w:t>
      </w:r>
      <w:r w:rsidR="0084459B">
        <w:rPr>
          <w:rFonts w:ascii="Times New Roman" w:hAnsi="Times New Roman"/>
          <w:sz w:val="28"/>
          <w:szCs w:val="28"/>
        </w:rPr>
        <w:t xml:space="preserve"> </w:t>
      </w:r>
    </w:p>
    <w:p w14:paraId="0725A738" w14:textId="77777777" w:rsidR="0084459B" w:rsidRDefault="0084459B"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p>
    <w:p w14:paraId="3579E16B" w14:textId="71D38430" w:rsidR="00E17665" w:rsidRPr="00E17665" w:rsidRDefault="006D1E60" w:rsidP="00E17665">
      <w:pPr>
        <w:jc w:val="both"/>
        <w:rPr>
          <w:rFonts w:ascii="Times New Roman" w:hAnsi="Times New Roman"/>
          <w:sz w:val="28"/>
          <w:szCs w:val="28"/>
        </w:rPr>
      </w:pPr>
      <w:r>
        <w:rPr>
          <w:rFonts w:ascii="Times New Roman" w:hAnsi="Times New Roman"/>
          <w:sz w:val="28"/>
          <w:szCs w:val="28"/>
        </w:rPr>
        <w:t xml:space="preserve">    </w:t>
      </w:r>
      <w:proofErr w:type="gramStart"/>
      <w:r w:rsidR="00177A37">
        <w:rPr>
          <w:rFonts w:ascii="Times New Roman" w:hAnsi="Times New Roman"/>
          <w:sz w:val="28"/>
          <w:szCs w:val="28"/>
        </w:rPr>
        <w:t>На основании Экспертного заключения Управления государственной регистрации нормативных правовых актов Аппарата Губернатора, Правительства Ханты-Мансийского автономного округа-Югры № 01.03-М-51</w:t>
      </w:r>
      <w:r w:rsidR="00443322">
        <w:rPr>
          <w:rFonts w:ascii="Times New Roman" w:hAnsi="Times New Roman"/>
          <w:sz w:val="28"/>
          <w:szCs w:val="28"/>
        </w:rPr>
        <w:t>5</w:t>
      </w:r>
      <w:r w:rsidR="00177A37">
        <w:rPr>
          <w:rFonts w:ascii="Times New Roman" w:hAnsi="Times New Roman"/>
          <w:sz w:val="28"/>
          <w:szCs w:val="28"/>
        </w:rPr>
        <w:t xml:space="preserve"> от 01.08.2025 на </w:t>
      </w:r>
      <w:r w:rsidR="00443322">
        <w:rPr>
          <w:rFonts w:ascii="Times New Roman" w:hAnsi="Times New Roman"/>
          <w:sz w:val="28"/>
          <w:szCs w:val="28"/>
        </w:rPr>
        <w:t>постановление  администрации сельского поселения Красноленинский от 21 декабря 2009 года № 39 «Об утверждении Положения о порядке организации и проведения развлекательных и спортивных массовых мероприятий на территории муниципального образования сельского поселения Красноленинский»,</w:t>
      </w:r>
      <w:r w:rsidR="00177A37">
        <w:rPr>
          <w:rFonts w:ascii="Times New Roman" w:hAnsi="Times New Roman"/>
          <w:sz w:val="28"/>
          <w:szCs w:val="28"/>
        </w:rPr>
        <w:t xml:space="preserve"> в </w:t>
      </w:r>
      <w:r w:rsidR="00E17665" w:rsidRPr="00E17665">
        <w:rPr>
          <w:rFonts w:ascii="Times New Roman" w:hAnsi="Times New Roman"/>
          <w:sz w:val="28"/>
          <w:szCs w:val="28"/>
        </w:rPr>
        <w:t xml:space="preserve"> целях приведения нормативной правовой базы сельского поселения</w:t>
      </w:r>
      <w:proofErr w:type="gramEnd"/>
      <w:r w:rsidR="00E17665" w:rsidRPr="00E17665">
        <w:rPr>
          <w:rFonts w:ascii="Times New Roman" w:hAnsi="Times New Roman"/>
          <w:sz w:val="28"/>
          <w:szCs w:val="28"/>
        </w:rPr>
        <w:t xml:space="preserve"> </w:t>
      </w:r>
      <w:r w:rsidR="0084459B">
        <w:rPr>
          <w:rFonts w:ascii="Times New Roman" w:hAnsi="Times New Roman"/>
          <w:sz w:val="28"/>
          <w:szCs w:val="28"/>
        </w:rPr>
        <w:t xml:space="preserve">Красноленинский </w:t>
      </w:r>
      <w:r w:rsidR="00E17665" w:rsidRPr="00E17665">
        <w:rPr>
          <w:rFonts w:ascii="Times New Roman" w:hAnsi="Times New Roman"/>
          <w:sz w:val="28"/>
          <w:szCs w:val="28"/>
        </w:rPr>
        <w:t xml:space="preserve">в соответствие с действующим законодательством: </w:t>
      </w:r>
    </w:p>
    <w:p w14:paraId="1FC9A1BC" w14:textId="77777777" w:rsidR="00E17665" w:rsidRPr="00E17665" w:rsidRDefault="00E17665" w:rsidP="00E17665">
      <w:pPr>
        <w:jc w:val="both"/>
        <w:rPr>
          <w:rFonts w:ascii="Times New Roman" w:hAnsi="Times New Roman"/>
          <w:sz w:val="28"/>
          <w:szCs w:val="28"/>
        </w:rPr>
      </w:pPr>
    </w:p>
    <w:p w14:paraId="154E774D" w14:textId="527A55D6" w:rsidR="00E17665" w:rsidRPr="00177A37" w:rsidRDefault="00177A37" w:rsidP="00443322">
      <w:pPr>
        <w:pStyle w:val="aff2"/>
        <w:ind w:left="0"/>
        <w:jc w:val="both"/>
        <w:rPr>
          <w:sz w:val="28"/>
          <w:szCs w:val="28"/>
        </w:rPr>
      </w:pPr>
      <w:r>
        <w:rPr>
          <w:sz w:val="28"/>
          <w:szCs w:val="28"/>
        </w:rPr>
        <w:t xml:space="preserve"> </w:t>
      </w:r>
      <w:r w:rsidR="00443322">
        <w:rPr>
          <w:sz w:val="28"/>
          <w:szCs w:val="28"/>
        </w:rPr>
        <w:t xml:space="preserve">   </w:t>
      </w:r>
      <w:r>
        <w:rPr>
          <w:sz w:val="28"/>
          <w:szCs w:val="28"/>
        </w:rPr>
        <w:t xml:space="preserve">1. </w:t>
      </w:r>
      <w:r w:rsidR="00E17665" w:rsidRPr="00177A37">
        <w:rPr>
          <w:sz w:val="28"/>
          <w:szCs w:val="28"/>
        </w:rPr>
        <w:t xml:space="preserve">Признать утратившим силу </w:t>
      </w:r>
      <w:r w:rsidR="00443322">
        <w:rPr>
          <w:sz w:val="28"/>
          <w:szCs w:val="28"/>
        </w:rPr>
        <w:t xml:space="preserve">постановление администрации </w:t>
      </w:r>
      <w:bookmarkStart w:id="0" w:name="_GoBack"/>
      <w:bookmarkEnd w:id="0"/>
      <w:r w:rsidR="00443322">
        <w:rPr>
          <w:sz w:val="28"/>
          <w:szCs w:val="28"/>
        </w:rPr>
        <w:t>сельского поселения Красноленинский от 21 декабря 2009 года № 39 «Об утверждении Положения о порядке организации и проведения развлекательных и спортивных массовых мероприятий на территории муниципального образования сельского поселения Красноленинский»</w:t>
      </w:r>
      <w:r w:rsidRPr="00177A37">
        <w:rPr>
          <w:sz w:val="28"/>
          <w:szCs w:val="28"/>
        </w:rPr>
        <w:t>:</w:t>
      </w:r>
    </w:p>
    <w:p w14:paraId="26B64C2B" w14:textId="0AD523C8" w:rsidR="00D03EC9" w:rsidRPr="00E17665" w:rsidRDefault="00D03EC9" w:rsidP="00E17665">
      <w:pPr>
        <w:jc w:val="both"/>
        <w:rPr>
          <w:rFonts w:ascii="Times New Roman" w:hAnsi="Times New Roman"/>
          <w:sz w:val="28"/>
          <w:szCs w:val="28"/>
        </w:rPr>
      </w:pPr>
    </w:p>
    <w:p w14:paraId="75E2A01D" w14:textId="5EE15101" w:rsidR="006D1E60" w:rsidRDefault="00D03EC9" w:rsidP="00D03EC9">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 xml:space="preserve">2. Настоящее постановление вступает в силу после его официального </w:t>
      </w:r>
      <w:r w:rsidR="00443322">
        <w:rPr>
          <w:rFonts w:ascii="Times New Roman" w:hAnsi="Times New Roman"/>
          <w:sz w:val="28"/>
          <w:szCs w:val="28"/>
        </w:rPr>
        <w:t xml:space="preserve">          </w:t>
      </w:r>
      <w:r w:rsidR="006D1E60" w:rsidRPr="00C01785">
        <w:rPr>
          <w:rFonts w:ascii="Times New Roman" w:hAnsi="Times New Roman"/>
          <w:sz w:val="28"/>
          <w:szCs w:val="28"/>
        </w:rPr>
        <w:t>опубликования</w:t>
      </w:r>
      <w:r w:rsidR="00443322">
        <w:rPr>
          <w:rFonts w:ascii="Times New Roman" w:hAnsi="Times New Roman"/>
          <w:sz w:val="28"/>
          <w:szCs w:val="28"/>
        </w:rPr>
        <w:t xml:space="preserve">  </w:t>
      </w:r>
      <w:r w:rsidR="006D1E60" w:rsidRPr="00C01785">
        <w:rPr>
          <w:rFonts w:ascii="Times New Roman" w:hAnsi="Times New Roman"/>
          <w:sz w:val="28"/>
          <w:szCs w:val="28"/>
        </w:rPr>
        <w:t xml:space="preserve"> (обнародования).</w:t>
      </w:r>
    </w:p>
    <w:p w14:paraId="232199DB" w14:textId="77777777" w:rsidR="00D03EC9" w:rsidRDefault="00D03EC9" w:rsidP="00D03EC9">
      <w:pPr>
        <w:jc w:val="both"/>
        <w:rPr>
          <w:rFonts w:ascii="Times New Roman" w:hAnsi="Times New Roman"/>
          <w:sz w:val="28"/>
          <w:szCs w:val="28"/>
        </w:rPr>
      </w:pPr>
    </w:p>
    <w:p w14:paraId="12256629" w14:textId="3F43B272" w:rsidR="006D1E60" w:rsidRDefault="00D03EC9" w:rsidP="00D03EC9">
      <w:pPr>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 xml:space="preserve">3. </w:t>
      </w:r>
      <w:proofErr w:type="gramStart"/>
      <w:r w:rsidR="006D1E60" w:rsidRPr="00C01785">
        <w:rPr>
          <w:rFonts w:ascii="Times New Roman" w:hAnsi="Times New Roman"/>
          <w:sz w:val="28"/>
          <w:szCs w:val="28"/>
        </w:rPr>
        <w:t>Контроль за</w:t>
      </w:r>
      <w:proofErr w:type="gramEnd"/>
      <w:r w:rsidR="006D1E60" w:rsidRPr="00C01785">
        <w:rPr>
          <w:rFonts w:ascii="Times New Roman" w:hAnsi="Times New Roman"/>
          <w:sz w:val="28"/>
          <w:szCs w:val="28"/>
        </w:rPr>
        <w:t xml:space="preserve"> выполнением решения оставляю за собой.</w:t>
      </w:r>
    </w:p>
    <w:p w14:paraId="02FFE27F" w14:textId="77777777" w:rsidR="006D1E60" w:rsidRDefault="006D1E60" w:rsidP="006D1E60">
      <w:pPr>
        <w:ind w:firstLine="851"/>
        <w:rPr>
          <w:rFonts w:ascii="Times New Roman" w:hAnsi="Times New Roman"/>
          <w:sz w:val="28"/>
          <w:szCs w:val="28"/>
        </w:rPr>
      </w:pPr>
    </w:p>
    <w:p w14:paraId="2DA0C2E2" w14:textId="77777777" w:rsidR="006D1E60" w:rsidRDefault="006D1E60" w:rsidP="006D1E60">
      <w:pPr>
        <w:ind w:firstLine="851"/>
        <w:rPr>
          <w:rFonts w:ascii="Times New Roman" w:hAnsi="Times New Roman"/>
          <w:sz w:val="28"/>
          <w:szCs w:val="28"/>
        </w:rPr>
      </w:pPr>
    </w:p>
    <w:p w14:paraId="2730DC7B" w14:textId="3C85837E" w:rsidR="006D1E60" w:rsidRDefault="006D1E60" w:rsidP="006D1E60">
      <w:pPr>
        <w:rPr>
          <w:rFonts w:ascii="Times New Roman" w:hAnsi="Times New Roman"/>
          <w:sz w:val="28"/>
          <w:szCs w:val="28"/>
        </w:rPr>
      </w:pPr>
      <w:r>
        <w:rPr>
          <w:rFonts w:ascii="Times New Roman" w:hAnsi="Times New Roman"/>
          <w:sz w:val="28"/>
          <w:szCs w:val="28"/>
        </w:rPr>
        <w:t xml:space="preserve">         </w:t>
      </w:r>
      <w:r w:rsidR="00D03EC9">
        <w:rPr>
          <w:rFonts w:ascii="Times New Roman" w:hAnsi="Times New Roman"/>
          <w:sz w:val="28"/>
          <w:szCs w:val="28"/>
        </w:rPr>
        <w:t>Глава</w:t>
      </w:r>
      <w:r>
        <w:rPr>
          <w:rFonts w:ascii="Times New Roman" w:hAnsi="Times New Roman"/>
          <w:sz w:val="28"/>
          <w:szCs w:val="28"/>
        </w:rPr>
        <w:t xml:space="preserve"> </w:t>
      </w:r>
    </w:p>
    <w:p w14:paraId="16138910" w14:textId="2A8E34FD" w:rsidR="006D1E60" w:rsidRPr="00C01785" w:rsidRDefault="006D1E60" w:rsidP="006D1E60">
      <w:pPr>
        <w:rPr>
          <w:rFonts w:ascii="Times New Roman" w:hAnsi="Times New Roman"/>
          <w:sz w:val="28"/>
          <w:szCs w:val="28"/>
        </w:rPr>
      </w:pPr>
      <w:r>
        <w:rPr>
          <w:rFonts w:ascii="Times New Roman" w:hAnsi="Times New Roman"/>
          <w:sz w:val="28"/>
          <w:szCs w:val="28"/>
        </w:rPr>
        <w:t>сельского поселения Красноленинский</w:t>
      </w:r>
      <w:r w:rsidR="00D03EC9">
        <w:rPr>
          <w:rFonts w:ascii="Times New Roman" w:hAnsi="Times New Roman"/>
          <w:sz w:val="28"/>
          <w:szCs w:val="28"/>
        </w:rPr>
        <w:t xml:space="preserve">                  </w:t>
      </w:r>
      <w:r>
        <w:rPr>
          <w:rFonts w:ascii="Times New Roman" w:hAnsi="Times New Roman"/>
          <w:sz w:val="28"/>
          <w:szCs w:val="28"/>
        </w:rPr>
        <w:t xml:space="preserve">                      </w:t>
      </w:r>
      <w:proofErr w:type="spellStart"/>
      <w:r w:rsidR="00D03EC9">
        <w:rPr>
          <w:rFonts w:ascii="Times New Roman" w:hAnsi="Times New Roman"/>
          <w:sz w:val="28"/>
          <w:szCs w:val="28"/>
        </w:rPr>
        <w:t>О.Б.Шаманова</w:t>
      </w:r>
      <w:proofErr w:type="spellEnd"/>
    </w:p>
    <w:p w14:paraId="3FCCDC7B" w14:textId="77777777" w:rsidR="006D1E60" w:rsidRPr="00C01785" w:rsidRDefault="006D1E60" w:rsidP="006D1E60">
      <w:pPr>
        <w:pStyle w:val="af0"/>
        <w:ind w:left="284" w:firstLine="851"/>
        <w:rPr>
          <w:sz w:val="28"/>
          <w:szCs w:val="28"/>
        </w:rPr>
      </w:pPr>
    </w:p>
    <w:p w14:paraId="31332D41" w14:textId="77777777" w:rsidR="006D1E60" w:rsidRPr="00C01785" w:rsidRDefault="006D1E60" w:rsidP="006D1E60">
      <w:pPr>
        <w:pStyle w:val="af0"/>
        <w:ind w:left="851"/>
        <w:rPr>
          <w:sz w:val="28"/>
          <w:szCs w:val="28"/>
        </w:rPr>
      </w:pPr>
    </w:p>
    <w:sectPr w:rsidR="006D1E60" w:rsidRPr="00C01785" w:rsidSect="006D1E60">
      <w:headerReference w:type="default" r:id="rId9"/>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135C2" w14:textId="77777777" w:rsidR="00BA2E90" w:rsidRDefault="00BA2E90">
      <w:r>
        <w:separator/>
      </w:r>
    </w:p>
  </w:endnote>
  <w:endnote w:type="continuationSeparator" w:id="0">
    <w:p w14:paraId="7171547E" w14:textId="77777777" w:rsidR="00BA2E90" w:rsidRDefault="00BA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103C6" w14:textId="77777777" w:rsidR="00BA2E90" w:rsidRDefault="00BA2E90">
      <w:r>
        <w:separator/>
      </w:r>
    </w:p>
  </w:footnote>
  <w:footnote w:type="continuationSeparator" w:id="0">
    <w:p w14:paraId="5B774565" w14:textId="77777777" w:rsidR="00BA2E90" w:rsidRDefault="00BA2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5625" w14:textId="0C47F8FE" w:rsidR="00FA2A2B" w:rsidRPr="00DE6BDD" w:rsidRDefault="00FA2A2B" w:rsidP="00DE6BDD">
    <w:pPr>
      <w:pStyle w:val="af1"/>
      <w:jc w:val="center"/>
      <w:rPr>
        <w:rFonts w:ascii="Times New Roman" w:hAnsi="Times New Roman" w:cs="Times New Roman"/>
      </w:rPr>
    </w:pPr>
  </w:p>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1">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85D59EF"/>
    <w:multiLevelType w:val="hybridMultilevel"/>
    <w:tmpl w:val="245E8E18"/>
    <w:lvl w:ilvl="0" w:tplc="254061B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1">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6">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8">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9">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0"/>
  </w:num>
  <w:num w:numId="8">
    <w:abstractNumId w:val="7"/>
  </w:num>
  <w:num w:numId="9">
    <w:abstractNumId w:val="38"/>
  </w:num>
  <w:num w:numId="10">
    <w:abstractNumId w:val="32"/>
  </w:num>
  <w:num w:numId="11">
    <w:abstractNumId w:val="23"/>
  </w:num>
  <w:num w:numId="12">
    <w:abstractNumId w:val="37"/>
  </w:num>
  <w:num w:numId="13">
    <w:abstractNumId w:val="33"/>
  </w:num>
  <w:num w:numId="14">
    <w:abstractNumId w:val="46"/>
  </w:num>
  <w:num w:numId="15">
    <w:abstractNumId w:val="13"/>
  </w:num>
  <w:num w:numId="16">
    <w:abstractNumId w:val="5"/>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5"/>
  </w:num>
  <w:num w:numId="20">
    <w:abstractNumId w:val="29"/>
  </w:num>
  <w:num w:numId="21">
    <w:abstractNumId w:val="26"/>
  </w:num>
  <w:num w:numId="22">
    <w:abstractNumId w:val="47"/>
  </w:num>
  <w:num w:numId="23">
    <w:abstractNumId w:val="39"/>
  </w:num>
  <w:num w:numId="24">
    <w:abstractNumId w:val="48"/>
  </w:num>
  <w:num w:numId="25">
    <w:abstractNumId w:val="41"/>
  </w:num>
  <w:num w:numId="26">
    <w:abstractNumId w:val="44"/>
  </w:num>
  <w:num w:numId="27">
    <w:abstractNumId w:val="11"/>
  </w:num>
  <w:num w:numId="28">
    <w:abstractNumId w:val="8"/>
  </w:num>
  <w:num w:numId="29">
    <w:abstractNumId w:val="17"/>
  </w:num>
  <w:num w:numId="30">
    <w:abstractNumId w:val="21"/>
  </w:num>
  <w:num w:numId="31">
    <w:abstractNumId w:val="31"/>
  </w:num>
  <w:num w:numId="32">
    <w:abstractNumId w:val="25"/>
  </w:num>
  <w:num w:numId="33">
    <w:abstractNumId w:val="16"/>
  </w:num>
  <w:num w:numId="34">
    <w:abstractNumId w:val="27"/>
  </w:num>
  <w:num w:numId="35">
    <w:abstractNumId w:val="43"/>
  </w:num>
  <w:num w:numId="36">
    <w:abstractNumId w:val="22"/>
  </w:num>
  <w:num w:numId="37">
    <w:abstractNumId w:val="20"/>
  </w:num>
  <w:num w:numId="38">
    <w:abstractNumId w:val="34"/>
  </w:num>
  <w:num w:numId="39">
    <w:abstractNumId w:val="6"/>
  </w:num>
  <w:num w:numId="40">
    <w:abstractNumId w:val="14"/>
  </w:num>
  <w:num w:numId="41">
    <w:abstractNumId w:val="36"/>
  </w:num>
  <w:num w:numId="42">
    <w:abstractNumId w:val="24"/>
  </w:num>
  <w:num w:numId="43">
    <w:abstractNumId w:val="42"/>
  </w:num>
  <w:num w:numId="44">
    <w:abstractNumId w:val="15"/>
  </w:num>
  <w:num w:numId="45">
    <w:abstractNumId w:val="35"/>
  </w:num>
  <w:num w:numId="46">
    <w:abstractNumId w:val="19"/>
  </w:num>
  <w:num w:numId="47">
    <w:abstractNumId w:val="28"/>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82E1C"/>
    <w:rsid w:val="0009221D"/>
    <w:rsid w:val="0009784A"/>
    <w:rsid w:val="000A1D9D"/>
    <w:rsid w:val="000A3FFA"/>
    <w:rsid w:val="000B64F5"/>
    <w:rsid w:val="000B7895"/>
    <w:rsid w:val="000C2FF0"/>
    <w:rsid w:val="000D0910"/>
    <w:rsid w:val="000F0D19"/>
    <w:rsid w:val="00127341"/>
    <w:rsid w:val="00130B54"/>
    <w:rsid w:val="00131CE8"/>
    <w:rsid w:val="0013263D"/>
    <w:rsid w:val="001570C6"/>
    <w:rsid w:val="00157165"/>
    <w:rsid w:val="001650C9"/>
    <w:rsid w:val="0016723D"/>
    <w:rsid w:val="00174C5A"/>
    <w:rsid w:val="00177A37"/>
    <w:rsid w:val="0018265F"/>
    <w:rsid w:val="00190F4B"/>
    <w:rsid w:val="001B56B5"/>
    <w:rsid w:val="001C4AF9"/>
    <w:rsid w:val="001E2DA3"/>
    <w:rsid w:val="001F2FCD"/>
    <w:rsid w:val="00201CAA"/>
    <w:rsid w:val="00222017"/>
    <w:rsid w:val="0023062C"/>
    <w:rsid w:val="002814CD"/>
    <w:rsid w:val="00284E80"/>
    <w:rsid w:val="00297C8C"/>
    <w:rsid w:val="00297E40"/>
    <w:rsid w:val="002A3ED1"/>
    <w:rsid w:val="002B498D"/>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34D6B"/>
    <w:rsid w:val="00443322"/>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F7A0E"/>
    <w:rsid w:val="006007E6"/>
    <w:rsid w:val="00623B16"/>
    <w:rsid w:val="0066766A"/>
    <w:rsid w:val="00682173"/>
    <w:rsid w:val="006B2DC2"/>
    <w:rsid w:val="006B5870"/>
    <w:rsid w:val="006D1E60"/>
    <w:rsid w:val="006D58A2"/>
    <w:rsid w:val="006E139D"/>
    <w:rsid w:val="00737BFC"/>
    <w:rsid w:val="007455D4"/>
    <w:rsid w:val="00770A6C"/>
    <w:rsid w:val="00770DB5"/>
    <w:rsid w:val="00775B3B"/>
    <w:rsid w:val="00783BF7"/>
    <w:rsid w:val="007A0E77"/>
    <w:rsid w:val="007B2D05"/>
    <w:rsid w:val="007B3D0B"/>
    <w:rsid w:val="007C267F"/>
    <w:rsid w:val="007C3029"/>
    <w:rsid w:val="007C3F71"/>
    <w:rsid w:val="007C4B15"/>
    <w:rsid w:val="007F32EE"/>
    <w:rsid w:val="007F4AB0"/>
    <w:rsid w:val="00817F0A"/>
    <w:rsid w:val="0083761E"/>
    <w:rsid w:val="00837960"/>
    <w:rsid w:val="0084459B"/>
    <w:rsid w:val="00846CF2"/>
    <w:rsid w:val="00852ADC"/>
    <w:rsid w:val="00856080"/>
    <w:rsid w:val="00880C25"/>
    <w:rsid w:val="008B680E"/>
    <w:rsid w:val="008C17C2"/>
    <w:rsid w:val="008C61DE"/>
    <w:rsid w:val="008D1F35"/>
    <w:rsid w:val="008D6C24"/>
    <w:rsid w:val="008E1747"/>
    <w:rsid w:val="008E3445"/>
    <w:rsid w:val="008F12B4"/>
    <w:rsid w:val="00903487"/>
    <w:rsid w:val="00937093"/>
    <w:rsid w:val="00941DB6"/>
    <w:rsid w:val="009863A1"/>
    <w:rsid w:val="00995628"/>
    <w:rsid w:val="009C0D84"/>
    <w:rsid w:val="009C52DC"/>
    <w:rsid w:val="009F55DA"/>
    <w:rsid w:val="00A02C9B"/>
    <w:rsid w:val="00A06F43"/>
    <w:rsid w:val="00A10400"/>
    <w:rsid w:val="00A149E0"/>
    <w:rsid w:val="00A3419B"/>
    <w:rsid w:val="00A45612"/>
    <w:rsid w:val="00A81BF8"/>
    <w:rsid w:val="00A8647C"/>
    <w:rsid w:val="00A91EAB"/>
    <w:rsid w:val="00A9340B"/>
    <w:rsid w:val="00A9613C"/>
    <w:rsid w:val="00AB3522"/>
    <w:rsid w:val="00AB3F41"/>
    <w:rsid w:val="00AB6010"/>
    <w:rsid w:val="00AD3C7A"/>
    <w:rsid w:val="00AF56C7"/>
    <w:rsid w:val="00AF5F4C"/>
    <w:rsid w:val="00B07CD9"/>
    <w:rsid w:val="00B324F8"/>
    <w:rsid w:val="00B36D95"/>
    <w:rsid w:val="00B650FD"/>
    <w:rsid w:val="00B703CB"/>
    <w:rsid w:val="00BA2E90"/>
    <w:rsid w:val="00BB5804"/>
    <w:rsid w:val="00BE22CA"/>
    <w:rsid w:val="00BE4A84"/>
    <w:rsid w:val="00C20B22"/>
    <w:rsid w:val="00C327A2"/>
    <w:rsid w:val="00C44205"/>
    <w:rsid w:val="00C510DD"/>
    <w:rsid w:val="00C64B52"/>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28B0"/>
    <w:rsid w:val="00F433FD"/>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AAF4-14DC-44F6-8FF9-E0BACB8F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2</cp:revision>
  <cp:lastPrinted>2025-08-07T07:54:00Z</cp:lastPrinted>
  <dcterms:created xsi:type="dcterms:W3CDTF">2025-08-07T08:23:00Z</dcterms:created>
  <dcterms:modified xsi:type="dcterms:W3CDTF">2025-08-07T08:23:00Z</dcterms:modified>
</cp:coreProperties>
</file>